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FD64A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</w:t>
            </w:r>
            <w:r w:rsidR="00FD64A2">
              <w:rPr>
                <w:rFonts w:asciiTheme="majorHAnsi" w:hAnsiTheme="majorHAnsi" w:cstheme="majorHAnsi"/>
                <w:b w:val="0"/>
                <w:lang w:val="hr-HR"/>
              </w:rPr>
              <w:t xml:space="preserve">pretplatnu 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B56DBB">
              <w:rPr>
                <w:rFonts w:asciiTheme="majorHAnsi" w:hAnsiTheme="majorHAnsi" w:cstheme="majorHAnsi"/>
                <w:b w:val="0"/>
                <w:lang w:val="hr-HR"/>
              </w:rPr>
              <w:t>(Službeni glasnik Gra</w:t>
            </w:r>
            <w:r w:rsidR="00FD64A2">
              <w:rPr>
                <w:rFonts w:asciiTheme="majorHAnsi" w:hAnsiTheme="majorHAnsi" w:cstheme="majorHAnsi"/>
                <w:b w:val="0"/>
                <w:lang w:val="hr-HR"/>
              </w:rPr>
              <w:t>da Zagreba  7/25</w:t>
            </w:r>
            <w:r w:rsidR="00B56DB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lang w:val="hr-HR"/>
              </w:rPr>
            </w:r>
            <w:r w:rsidR="00A17A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lang w:val="hr-HR"/>
              </w:rPr>
            </w:r>
            <w:r w:rsidR="00A17A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lang w:val="hr-HR"/>
              </w:rPr>
            </w:r>
            <w:r w:rsidR="00A17A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lang w:val="hr-HR"/>
              </w:rPr>
            </w:r>
            <w:r w:rsidR="00A17A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FD64A2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6D376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6D3768" w:rsidRPr="0026512E">
              <w:rPr>
                <w:rFonts w:asciiTheme="majorHAnsi" w:hAnsiTheme="majorHAnsi" w:cstheme="majorHAnsi"/>
                <w:lang w:val="hr-HR"/>
              </w:rPr>
              <w:t xml:space="preserve">na besplatnu godišnju </w:t>
            </w:r>
            <w:r w:rsidR="00FD64A2">
              <w:rPr>
                <w:rFonts w:asciiTheme="majorHAnsi" w:hAnsiTheme="majorHAnsi" w:cstheme="majorHAnsi"/>
                <w:lang w:val="hr-HR"/>
              </w:rPr>
              <w:t>pretplatnu</w:t>
            </w:r>
            <w:r w:rsidR="006D3768" w:rsidRPr="0026512E">
              <w:rPr>
                <w:rFonts w:asciiTheme="majorHAnsi" w:hAnsiTheme="majorHAnsi" w:cstheme="majorHAnsi"/>
                <w:lang w:val="hr-HR"/>
              </w:rPr>
              <w:t xml:space="preserve"> kartu ZET-a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</w:r>
            <w:r w:rsidR="00A17A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D0" w:rsidRDefault="002674D0" w:rsidP="00176E67">
      <w:r>
        <w:separator/>
      </w:r>
    </w:p>
  </w:endnote>
  <w:endnote w:type="continuationSeparator" w:id="0">
    <w:p w:rsidR="002674D0" w:rsidRDefault="002674D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D0" w:rsidRDefault="002674D0" w:rsidP="00176E67">
      <w:r>
        <w:separator/>
      </w:r>
    </w:p>
  </w:footnote>
  <w:footnote w:type="continuationSeparator" w:id="0">
    <w:p w:rsidR="002674D0" w:rsidRDefault="002674D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1B0B"/>
    <w:rsid w:val="0026512E"/>
    <w:rsid w:val="002674D0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32B7"/>
    <w:rsid w:val="0030222D"/>
    <w:rsid w:val="003076FD"/>
    <w:rsid w:val="00310DE2"/>
    <w:rsid w:val="00317005"/>
    <w:rsid w:val="00330050"/>
    <w:rsid w:val="00335259"/>
    <w:rsid w:val="003849DC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5102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3768"/>
    <w:rsid w:val="006D779C"/>
    <w:rsid w:val="006E4F63"/>
    <w:rsid w:val="006E729E"/>
    <w:rsid w:val="00722A00"/>
    <w:rsid w:val="00724FA4"/>
    <w:rsid w:val="007325A9"/>
    <w:rsid w:val="0075451A"/>
    <w:rsid w:val="007602AC"/>
    <w:rsid w:val="00761A1F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812"/>
    <w:rsid w:val="009D7AD0"/>
    <w:rsid w:val="009E1DAD"/>
    <w:rsid w:val="00A17AEE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B0DB9"/>
    <w:rsid w:val="00AE6FA4"/>
    <w:rsid w:val="00B03907"/>
    <w:rsid w:val="00B11811"/>
    <w:rsid w:val="00B22E6A"/>
    <w:rsid w:val="00B311E1"/>
    <w:rsid w:val="00B4735C"/>
    <w:rsid w:val="00B56DBB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7526F"/>
    <w:rsid w:val="00E87396"/>
    <w:rsid w:val="00E96F6F"/>
    <w:rsid w:val="00EB04DC"/>
    <w:rsid w:val="00EB478A"/>
    <w:rsid w:val="00EC42A3"/>
    <w:rsid w:val="00EE23D7"/>
    <w:rsid w:val="00EF16BD"/>
    <w:rsid w:val="00F83033"/>
    <w:rsid w:val="00F966AA"/>
    <w:rsid w:val="00FB538F"/>
    <w:rsid w:val="00FC3071"/>
    <w:rsid w:val="00FD5902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469CB-D375-4501-B10C-3D161EAFD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3CA26-2529-40B5-AB6C-BE701E52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77889-B415-434E-AF8B-271F3E460222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2018-07-03T09:38:00Z</cp:lastPrinted>
  <dcterms:created xsi:type="dcterms:W3CDTF">2025-03-04T07:28:00Z</dcterms:created>
  <dcterms:modified xsi:type="dcterms:W3CDTF">2025-03-04T07:28:00Z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